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0BC3B" w14:textId="77777777" w:rsidR="00AF3AA3" w:rsidRPr="00AF3AA3" w:rsidRDefault="00AF3AA3" w:rsidP="00AF3AA3">
      <w:pPr>
        <w:widowControl w:val="0"/>
        <w:autoSpaceDE w:val="0"/>
        <w:autoSpaceDN w:val="0"/>
        <w:adjustRightInd w:val="0"/>
        <w:jc w:val="center"/>
        <w:rPr>
          <w:rFonts w:ascii="Chalkboard" w:hAnsi="Chalkboard" w:cs="Verdana"/>
          <w:color w:val="262626"/>
          <w:sz w:val="36"/>
          <w:szCs w:val="36"/>
        </w:rPr>
      </w:pPr>
      <w:r w:rsidRPr="00AF3AA3">
        <w:rPr>
          <w:rFonts w:ascii="Chalkboard" w:hAnsi="Chalkboard" w:cs="Verdana"/>
          <w:color w:val="262626"/>
          <w:sz w:val="36"/>
          <w:szCs w:val="36"/>
        </w:rPr>
        <w:t>Proteins</w:t>
      </w:r>
    </w:p>
    <w:p w14:paraId="1E01E154" w14:textId="77777777" w:rsidR="00AF3AA3" w:rsidRPr="00AF3AA3" w:rsidRDefault="00AF3AA3" w:rsidP="00AF3AA3">
      <w:pPr>
        <w:widowControl w:val="0"/>
        <w:autoSpaceDE w:val="0"/>
        <w:autoSpaceDN w:val="0"/>
        <w:adjustRightInd w:val="0"/>
        <w:jc w:val="center"/>
        <w:rPr>
          <w:rFonts w:ascii="Chalkboard" w:hAnsi="Chalkboard" w:cs="Verdana"/>
          <w:color w:val="262626"/>
          <w:sz w:val="16"/>
          <w:szCs w:val="16"/>
        </w:rPr>
      </w:pPr>
    </w:p>
    <w:p w14:paraId="492E0857" w14:textId="77777777" w:rsidR="009A3BA7" w:rsidRPr="00AF3AA3" w:rsidRDefault="00411F24" w:rsidP="00411F24">
      <w:pPr>
        <w:widowControl w:val="0"/>
        <w:autoSpaceDE w:val="0"/>
        <w:autoSpaceDN w:val="0"/>
        <w:adjustRightInd w:val="0"/>
        <w:rPr>
          <w:rFonts w:ascii="Chalkboard" w:hAnsi="Chalkboard" w:cs="Verdana"/>
          <w:color w:val="262626"/>
        </w:rPr>
      </w:pPr>
      <w:r w:rsidRPr="00AF3AA3">
        <w:rPr>
          <w:rFonts w:ascii="Chalkboard" w:hAnsi="Chalkboard" w:cs="Verdana"/>
          <w:color w:val="262626"/>
        </w:rPr>
        <w:t xml:space="preserve">Protein is one of the basic building blocks of the human body, making up muscle, hair, skin, and connective tissue. Proteins are made up of smaller units called amino acids. Amino acids are the building blocks of proteins. </w:t>
      </w:r>
      <w:r w:rsidR="002A151A" w:rsidRPr="00AF3AA3">
        <w:rPr>
          <w:rFonts w:ascii="Chalkboard" w:hAnsi="Chalkboard" w:cs="Helvetica Neue"/>
        </w:rPr>
        <w:t xml:space="preserve">Proteins are important because they carry out many functions in the body including: growth and repair, signaling from one cell to another, defense against invaders, and </w:t>
      </w:r>
      <w:r w:rsidRPr="00AF3AA3">
        <w:rPr>
          <w:rFonts w:ascii="Chalkboard" w:hAnsi="Chalkboard" w:cs="Helvetica Neue"/>
        </w:rPr>
        <w:t>cause</w:t>
      </w:r>
      <w:r w:rsidR="002A151A" w:rsidRPr="00AF3AA3">
        <w:rPr>
          <w:rFonts w:ascii="Chalkboard" w:hAnsi="Chalkboard" w:cs="Helvetica Neue"/>
        </w:rPr>
        <w:t xml:space="preserve"> chemical reactions (enzymes are proteins)</w:t>
      </w:r>
      <w:r w:rsidRPr="00AF3AA3">
        <w:rPr>
          <w:rFonts w:ascii="Chalkboard" w:hAnsi="Chalkboard" w:cs="Helvetica Neue"/>
        </w:rPr>
        <w:t xml:space="preserve"> to begin</w:t>
      </w:r>
      <w:r w:rsidR="002A151A" w:rsidRPr="00AF3AA3">
        <w:rPr>
          <w:rFonts w:ascii="Chalkboard" w:hAnsi="Chalkboard" w:cs="Helvetica Neue"/>
        </w:rPr>
        <w:t>.</w:t>
      </w:r>
    </w:p>
    <w:p w14:paraId="0602CD9F" w14:textId="77777777" w:rsidR="002A151A" w:rsidRPr="00B56C71" w:rsidRDefault="002A151A">
      <w:pPr>
        <w:rPr>
          <w:rFonts w:ascii="Chalkboard" w:hAnsi="Chalkboard" w:cs="Helvetica Neue"/>
          <w:sz w:val="16"/>
          <w:szCs w:val="16"/>
        </w:rPr>
      </w:pPr>
    </w:p>
    <w:p w14:paraId="34970256" w14:textId="77777777" w:rsidR="002A151A" w:rsidRPr="00AF3AA3" w:rsidRDefault="002A151A">
      <w:pPr>
        <w:rPr>
          <w:rFonts w:ascii="Chalkboard" w:hAnsi="Chalkboard" w:cs="Helvetica Neue"/>
        </w:rPr>
      </w:pPr>
      <w:r w:rsidRPr="00AF3AA3">
        <w:rPr>
          <w:rFonts w:ascii="Chalkboard" w:hAnsi="Chalkboard" w:cs="Helvetica Neue"/>
        </w:rPr>
        <w:t>Foods rich in proteins</w:t>
      </w:r>
      <w:r w:rsidR="00411F24" w:rsidRPr="00AF3AA3">
        <w:rPr>
          <w:rFonts w:ascii="Chalkboard" w:hAnsi="Chalkboard" w:cs="Helvetica Neue"/>
        </w:rPr>
        <w:t xml:space="preserve"> include meats, eggs, dairy, seeds, nuts, legumes, </w:t>
      </w:r>
      <w:r w:rsidR="00D54BBD" w:rsidRPr="00AF3AA3">
        <w:rPr>
          <w:rFonts w:ascii="Chalkboard" w:hAnsi="Chalkboard" w:cs="Helvetica Neue"/>
        </w:rPr>
        <w:t xml:space="preserve">and </w:t>
      </w:r>
      <w:r w:rsidR="00411F24" w:rsidRPr="00AF3AA3">
        <w:rPr>
          <w:rFonts w:ascii="Chalkboard" w:hAnsi="Chalkboard" w:cs="Helvetica Neue"/>
        </w:rPr>
        <w:t>many plants.</w:t>
      </w:r>
    </w:p>
    <w:p w14:paraId="20417237" w14:textId="77777777" w:rsidR="00411F24" w:rsidRPr="00B56C71" w:rsidRDefault="00411F24" w:rsidP="00411F24">
      <w:pPr>
        <w:widowControl w:val="0"/>
        <w:autoSpaceDE w:val="0"/>
        <w:autoSpaceDN w:val="0"/>
        <w:adjustRightInd w:val="0"/>
        <w:rPr>
          <w:rFonts w:ascii="Chalkboard" w:hAnsi="Chalkboard" w:cs="Verdana"/>
          <w:color w:val="262626"/>
          <w:sz w:val="16"/>
          <w:szCs w:val="16"/>
        </w:rPr>
      </w:pPr>
    </w:p>
    <w:p w14:paraId="09C75AB6" w14:textId="77777777" w:rsidR="00411F24" w:rsidRPr="00AF3AA3" w:rsidRDefault="00411F24" w:rsidP="00411F24">
      <w:pPr>
        <w:widowControl w:val="0"/>
        <w:autoSpaceDE w:val="0"/>
        <w:autoSpaceDN w:val="0"/>
        <w:adjustRightInd w:val="0"/>
        <w:rPr>
          <w:rFonts w:ascii="Chalkboard" w:hAnsi="Chalkboard" w:cs="Verdana"/>
          <w:color w:val="262626"/>
        </w:rPr>
      </w:pPr>
      <w:r w:rsidRPr="00AF3AA3">
        <w:rPr>
          <w:rFonts w:ascii="Chalkboard" w:hAnsi="Chalkboard" w:cs="Verdana"/>
          <w:color w:val="262626"/>
        </w:rPr>
        <w:t xml:space="preserve">Our bodies require 20 different amino acids to accomplish all it needs to do for us to live. They carry nutrients and other necessary molecules though our blood and across cell membranes. They carry signals from one part of the body to another. Antibodies are proteins. </w:t>
      </w:r>
    </w:p>
    <w:p w14:paraId="3FEFAA78" w14:textId="77777777" w:rsidR="00411F24" w:rsidRPr="00B56C71" w:rsidRDefault="00411F24" w:rsidP="00411F24">
      <w:pPr>
        <w:widowControl w:val="0"/>
        <w:autoSpaceDE w:val="0"/>
        <w:autoSpaceDN w:val="0"/>
        <w:adjustRightInd w:val="0"/>
        <w:rPr>
          <w:rFonts w:ascii="Chalkboard" w:hAnsi="Chalkboard" w:cs="Verdana"/>
          <w:color w:val="262626"/>
          <w:sz w:val="16"/>
          <w:szCs w:val="16"/>
        </w:rPr>
      </w:pPr>
    </w:p>
    <w:p w14:paraId="686B99D4" w14:textId="77777777" w:rsidR="00411F24" w:rsidRPr="00AF3AA3" w:rsidRDefault="00411F24" w:rsidP="00411F24">
      <w:pPr>
        <w:rPr>
          <w:rFonts w:ascii="Chalkboard" w:hAnsi="Chalkboard" w:cs="Verdana"/>
          <w:color w:val="262626"/>
        </w:rPr>
      </w:pPr>
      <w:r w:rsidRPr="00AF3AA3">
        <w:rPr>
          <w:rFonts w:ascii="Chalkboard" w:hAnsi="Chalkboard" w:cs="Verdana"/>
          <w:color w:val="262626"/>
        </w:rPr>
        <w:t xml:space="preserve">Of the 20 amino acids we need, our bodies can make 11 of them. The other 9 we must get through foods we eat -- they are called the essential amino acids, because it is necessary to get them. </w:t>
      </w:r>
    </w:p>
    <w:p w14:paraId="02F94ADD" w14:textId="77777777" w:rsidR="002A151A" w:rsidRPr="00B56C71" w:rsidRDefault="002A151A">
      <w:pPr>
        <w:rPr>
          <w:rFonts w:ascii="Chalkboard" w:hAnsi="Chalkboard" w:cs="Verdana"/>
          <w:color w:val="262626"/>
          <w:sz w:val="16"/>
          <w:szCs w:val="16"/>
        </w:rPr>
      </w:pPr>
    </w:p>
    <w:p w14:paraId="30B9A287" w14:textId="77777777" w:rsidR="002A151A" w:rsidRPr="00AF3AA3" w:rsidRDefault="002A151A" w:rsidP="002A151A">
      <w:pPr>
        <w:rPr>
          <w:rFonts w:ascii="Chalkboard" w:hAnsi="Chalkboard" w:cs="Verdana"/>
          <w:color w:val="262626"/>
        </w:rPr>
      </w:pPr>
      <w:r w:rsidRPr="00AF3AA3">
        <w:rPr>
          <w:rFonts w:ascii="Chalkboard" w:hAnsi="Chalkboard" w:cs="Verdana"/>
          <w:color w:val="262626"/>
        </w:rPr>
        <w:t xml:space="preserve">Our protein needs depend on our age, size, and activity level. The standard method used by nutritionists to estimate our minimum daily protein requirement is to multiply the body weight in kilograms by </w:t>
      </w:r>
      <w:r w:rsidR="00D54BBD" w:rsidRPr="00AF3AA3">
        <w:rPr>
          <w:rFonts w:ascii="Chalkboard" w:hAnsi="Chalkboard" w:cs="Verdana"/>
          <w:color w:val="262626"/>
        </w:rPr>
        <w:t xml:space="preserve">.8, or weight in pounds by .37; the daily minimum. </w:t>
      </w:r>
      <w:r w:rsidRPr="00AF3AA3">
        <w:rPr>
          <w:rFonts w:ascii="Chalkboard" w:hAnsi="Chalkboard" w:cs="Verdana"/>
          <w:color w:val="262626"/>
        </w:rPr>
        <w:t>According to this method, a person weighing 150 lbs. should eat 55 grams of protein per day, a 200-pound person should get 74 grams, and a 250-pound person should eat 92 grams.</w:t>
      </w:r>
    </w:p>
    <w:p w14:paraId="5C9CEF42" w14:textId="77777777" w:rsidR="002A151A" w:rsidRPr="00B56C71" w:rsidRDefault="002A151A" w:rsidP="002A151A">
      <w:pPr>
        <w:rPr>
          <w:rFonts w:ascii="Chalkboard" w:hAnsi="Chalkboard" w:cs="Verdana"/>
          <w:color w:val="262626"/>
          <w:sz w:val="16"/>
          <w:szCs w:val="16"/>
        </w:rPr>
      </w:pPr>
    </w:p>
    <w:p w14:paraId="0B939C22" w14:textId="77777777" w:rsidR="002A151A" w:rsidRPr="00AF3AA3" w:rsidRDefault="00D54BBD" w:rsidP="002A151A">
      <w:pPr>
        <w:rPr>
          <w:rFonts w:ascii="Chalkboard" w:hAnsi="Chalkboard" w:cs="Verdana"/>
          <w:color w:val="262626"/>
        </w:rPr>
      </w:pPr>
      <w:r w:rsidRPr="00AF3AA3">
        <w:rPr>
          <w:rFonts w:ascii="Chalkboard" w:hAnsi="Chalkboard" w:cs="Verdana"/>
          <w:color w:val="262626"/>
        </w:rPr>
        <w:t>Our</w:t>
      </w:r>
      <w:r w:rsidR="002A151A" w:rsidRPr="00AF3AA3">
        <w:rPr>
          <w:rFonts w:ascii="Chalkboard" w:hAnsi="Chalkboard" w:cs="Verdana"/>
          <w:color w:val="262626"/>
        </w:rPr>
        <w:t xml:space="preserve"> body has little capacity to store protein. If we were to stop eating protein, our body would start to break down muscle for its needs within a day or so.</w:t>
      </w:r>
    </w:p>
    <w:p w14:paraId="38D98012" w14:textId="77777777" w:rsidR="002A151A" w:rsidRPr="00B56C71" w:rsidRDefault="002A151A" w:rsidP="002A151A">
      <w:pPr>
        <w:rPr>
          <w:rFonts w:ascii="Chalkboard" w:hAnsi="Chalkboard" w:cs="Verdana"/>
          <w:color w:val="262626"/>
          <w:sz w:val="16"/>
          <w:szCs w:val="16"/>
        </w:rPr>
      </w:pPr>
    </w:p>
    <w:p w14:paraId="0B130377" w14:textId="77777777" w:rsidR="002A151A" w:rsidRPr="00AF3AA3" w:rsidRDefault="00596E04" w:rsidP="002A151A">
      <w:pPr>
        <w:rPr>
          <w:rFonts w:ascii="Chalkboard" w:hAnsi="Chalkboard" w:cs="Verdana"/>
          <w:color w:val="262626"/>
        </w:rPr>
      </w:pPr>
      <w:hyperlink r:id="rId6" w:history="1">
        <w:r w:rsidR="002A151A" w:rsidRPr="00AF3AA3">
          <w:rPr>
            <w:rStyle w:val="Hyperlink"/>
            <w:rFonts w:ascii="Chalkboard" w:hAnsi="Chalkboard" w:cs="Verdana"/>
          </w:rPr>
          <w:t>http://www.choosemyplate.gov/food-groups/protein-foods.html</w:t>
        </w:r>
      </w:hyperlink>
    </w:p>
    <w:p w14:paraId="7378A64C" w14:textId="77777777" w:rsidR="002A151A" w:rsidRPr="00AF3AA3" w:rsidRDefault="002A151A" w:rsidP="002A151A">
      <w:pPr>
        <w:rPr>
          <w:rFonts w:ascii="Chalkboard" w:hAnsi="Chalkboard" w:cs="Verdana"/>
          <w:color w:val="262626"/>
        </w:rPr>
      </w:pPr>
    </w:p>
    <w:p w14:paraId="7690A90B" w14:textId="77777777" w:rsidR="002A151A" w:rsidRPr="00AF3AA3" w:rsidRDefault="002A151A" w:rsidP="002A151A">
      <w:pPr>
        <w:rPr>
          <w:rFonts w:ascii="Chalkboard" w:hAnsi="Chalkboard" w:cs="Verdana"/>
          <w:color w:val="262626"/>
        </w:rPr>
      </w:pPr>
    </w:p>
    <w:p w14:paraId="26B1F984" w14:textId="77777777" w:rsidR="002A151A" w:rsidRPr="00AF3AA3" w:rsidRDefault="002A151A" w:rsidP="00AF3AA3">
      <w:pPr>
        <w:jc w:val="center"/>
        <w:rPr>
          <w:rFonts w:ascii="Chalkboard" w:hAnsi="Chalkboard" w:cs="Verdana"/>
          <w:color w:val="262626"/>
          <w:sz w:val="36"/>
          <w:szCs w:val="36"/>
        </w:rPr>
      </w:pPr>
      <w:r w:rsidRPr="00AF3AA3">
        <w:rPr>
          <w:rFonts w:ascii="Chalkboard" w:hAnsi="Chalkboard" w:cs="Verdana"/>
          <w:color w:val="262626"/>
          <w:sz w:val="36"/>
          <w:szCs w:val="36"/>
        </w:rPr>
        <w:t>Carbohydrates</w:t>
      </w:r>
    </w:p>
    <w:p w14:paraId="14BE13CC" w14:textId="77777777" w:rsidR="00AF3AA3" w:rsidRPr="00AF3AA3" w:rsidRDefault="00AF3AA3" w:rsidP="002A151A">
      <w:pPr>
        <w:rPr>
          <w:rFonts w:ascii="Chalkboard" w:hAnsi="Chalkboard" w:cs="Verdana"/>
          <w:color w:val="262626"/>
        </w:rPr>
      </w:pPr>
    </w:p>
    <w:p w14:paraId="5B0A4097" w14:textId="77777777" w:rsidR="00AF3AA3" w:rsidRDefault="00AF3AA3" w:rsidP="002A151A">
      <w:pPr>
        <w:rPr>
          <w:rFonts w:ascii="Chalkboard" w:hAnsi="Chalkboard" w:cs="Verdana"/>
          <w:color w:val="262626"/>
        </w:rPr>
      </w:pPr>
      <w:r w:rsidRPr="00AF3AA3">
        <w:rPr>
          <w:rFonts w:ascii="Chalkboard" w:hAnsi="Chalkboard" w:cs="Arial"/>
        </w:rPr>
        <w:t>Carbohydrates are sugars, starches, and fibers found in most foods. While they are perhaps most famous for their role in fueling our body's energy needs, carbohydrates (often referred to as "carbs") actually serve a wide variety of purposes in the body, including regulation of digestion, enabling of communication between cells, and support of immune functions.</w:t>
      </w:r>
    </w:p>
    <w:p w14:paraId="335CC5A3" w14:textId="77777777" w:rsidR="00AF3AA3" w:rsidRPr="00AF3AA3" w:rsidRDefault="00AF3AA3" w:rsidP="002A151A">
      <w:pPr>
        <w:rPr>
          <w:rFonts w:ascii="Chalkboard" w:hAnsi="Chalkboard" w:cs="Verdana"/>
          <w:color w:val="262626"/>
        </w:rPr>
      </w:pPr>
    </w:p>
    <w:p w14:paraId="0916BD75" w14:textId="77777777" w:rsidR="002A151A" w:rsidRPr="00AF3AA3" w:rsidRDefault="00596E04" w:rsidP="002A151A">
      <w:pPr>
        <w:rPr>
          <w:rFonts w:ascii="Chalkboard" w:hAnsi="Chalkboard"/>
        </w:rPr>
      </w:pPr>
      <w:hyperlink r:id="rId7" w:history="1">
        <w:r w:rsidR="002A151A" w:rsidRPr="00AF3AA3">
          <w:rPr>
            <w:rStyle w:val="Hyperlink"/>
            <w:rFonts w:ascii="Chalkboard" w:hAnsi="Chalkboard"/>
          </w:rPr>
          <w:t>http://whfoods.org/genpage.php?tname=dailytip&amp;dbid=268</w:t>
        </w:r>
      </w:hyperlink>
    </w:p>
    <w:p w14:paraId="486EF0AB" w14:textId="77777777" w:rsidR="002A151A" w:rsidRPr="00AF3AA3" w:rsidRDefault="002A151A" w:rsidP="002A151A">
      <w:pPr>
        <w:rPr>
          <w:rFonts w:ascii="Chalkboard" w:hAnsi="Chalkboard"/>
        </w:rPr>
      </w:pPr>
    </w:p>
    <w:p w14:paraId="6313AEAE" w14:textId="77777777" w:rsidR="002A151A" w:rsidRDefault="002A151A" w:rsidP="002A151A">
      <w:pPr>
        <w:rPr>
          <w:rFonts w:ascii="Chalkboard" w:hAnsi="Chalkboard"/>
        </w:rPr>
      </w:pPr>
    </w:p>
    <w:p w14:paraId="26CA71D1" w14:textId="77777777" w:rsidR="00E275C0" w:rsidRDefault="00E275C0" w:rsidP="002A151A">
      <w:pPr>
        <w:rPr>
          <w:rFonts w:ascii="Chalkboard" w:hAnsi="Chalkboard"/>
        </w:rPr>
      </w:pPr>
    </w:p>
    <w:p w14:paraId="3F7D2AFA" w14:textId="77777777" w:rsidR="00E275C0" w:rsidRDefault="00E275C0" w:rsidP="002A151A">
      <w:pPr>
        <w:rPr>
          <w:rFonts w:ascii="Chalkboard" w:hAnsi="Chalkboard"/>
        </w:rPr>
      </w:pPr>
    </w:p>
    <w:p w14:paraId="3FE6A0AC" w14:textId="77777777" w:rsidR="00E275C0" w:rsidRDefault="00E275C0" w:rsidP="002A151A">
      <w:pPr>
        <w:rPr>
          <w:rFonts w:ascii="Chalkboard" w:hAnsi="Chalkboard"/>
        </w:rPr>
      </w:pPr>
    </w:p>
    <w:p w14:paraId="05212BE5" w14:textId="77777777" w:rsidR="00AF3AA3" w:rsidRPr="00AF3AA3" w:rsidRDefault="00AF3AA3" w:rsidP="002A151A">
      <w:pPr>
        <w:rPr>
          <w:rFonts w:ascii="Chalkboard" w:hAnsi="Chalkboard"/>
        </w:rPr>
      </w:pPr>
    </w:p>
    <w:p w14:paraId="649DAC22" w14:textId="69B15BAC" w:rsidR="002A151A" w:rsidRPr="008B2E00" w:rsidRDefault="002A151A" w:rsidP="004E29D8">
      <w:pPr>
        <w:jc w:val="center"/>
        <w:rPr>
          <w:rFonts w:ascii="Chalkboard" w:hAnsi="Chalkboard"/>
          <w:sz w:val="36"/>
          <w:szCs w:val="36"/>
        </w:rPr>
      </w:pPr>
      <w:r w:rsidRPr="008B2E00">
        <w:rPr>
          <w:rFonts w:ascii="Chalkboard" w:hAnsi="Chalkboard"/>
          <w:sz w:val="36"/>
          <w:szCs w:val="36"/>
        </w:rPr>
        <w:lastRenderedPageBreak/>
        <w:t>Fa</w:t>
      </w:r>
      <w:r w:rsidR="00E275C0" w:rsidRPr="008B2E00">
        <w:rPr>
          <w:rFonts w:ascii="Chalkboard" w:hAnsi="Chalkboard"/>
          <w:sz w:val="36"/>
          <w:szCs w:val="36"/>
        </w:rPr>
        <w:t>ts</w:t>
      </w:r>
    </w:p>
    <w:p w14:paraId="6E4BB6D1" w14:textId="77777777" w:rsidR="00E275C0" w:rsidRPr="008B2E00" w:rsidRDefault="00E275C0" w:rsidP="002A151A">
      <w:pPr>
        <w:rPr>
          <w:rFonts w:ascii="Chalkboard" w:hAnsi="Chalkboard"/>
          <w:sz w:val="16"/>
          <w:szCs w:val="16"/>
        </w:rPr>
      </w:pPr>
    </w:p>
    <w:p w14:paraId="09EB5FCE" w14:textId="5300094A" w:rsidR="00E275C0" w:rsidRPr="008B2E00" w:rsidRDefault="00E275C0" w:rsidP="002A151A">
      <w:pPr>
        <w:rPr>
          <w:rFonts w:ascii="Chalkboard" w:hAnsi="Chalkboard" w:cs="Verdana"/>
        </w:rPr>
      </w:pPr>
      <w:r w:rsidRPr="008B2E00">
        <w:rPr>
          <w:rFonts w:ascii="Chalkboard" w:hAnsi="Chalkboard" w:cs="Verdana"/>
        </w:rPr>
        <w:t xml:space="preserve">Fat is a part </w:t>
      </w:r>
      <w:r w:rsidR="004E29D8" w:rsidRPr="008B2E00">
        <w:rPr>
          <w:rFonts w:ascii="Chalkboard" w:hAnsi="Chalkboard" w:cs="Verdana"/>
        </w:rPr>
        <w:t>of</w:t>
      </w:r>
      <w:r w:rsidRPr="008B2E00">
        <w:rPr>
          <w:rFonts w:ascii="Chalkboard" w:hAnsi="Chalkboard" w:cs="Verdana"/>
        </w:rPr>
        <w:t xml:space="preserve"> food. Some foods, including most fruits and vegetables, have almost no fat. Other foods </w:t>
      </w:r>
      <w:r w:rsidR="004E29D8" w:rsidRPr="008B2E00">
        <w:rPr>
          <w:rFonts w:ascii="Chalkboard" w:hAnsi="Chalkboard" w:cs="Verdana"/>
        </w:rPr>
        <w:t>such as</w:t>
      </w:r>
      <w:r w:rsidRPr="008B2E00">
        <w:rPr>
          <w:rFonts w:ascii="Chalkboard" w:hAnsi="Chalkboard" w:cs="Verdana"/>
        </w:rPr>
        <w:t xml:space="preserve"> nuts, oils, butter, and meats like beef</w:t>
      </w:r>
      <w:r w:rsidR="004E29D8" w:rsidRPr="008B2E00">
        <w:rPr>
          <w:rFonts w:ascii="Chalkboard" w:hAnsi="Chalkboard" w:cs="Verdana"/>
        </w:rPr>
        <w:t xml:space="preserve"> have lots of fat</w:t>
      </w:r>
      <w:r w:rsidRPr="008B2E00">
        <w:rPr>
          <w:rFonts w:ascii="Chalkboard" w:hAnsi="Chalkboard" w:cs="Verdana"/>
        </w:rPr>
        <w:t>.</w:t>
      </w:r>
      <w:r w:rsidR="004E29D8" w:rsidRPr="008B2E00">
        <w:rPr>
          <w:rFonts w:ascii="Chalkboard" w:hAnsi="Chalkboard" w:cs="Verdana"/>
        </w:rPr>
        <w:t xml:space="preserve"> A certain amount of fat is important in a person’s diet so the brain and nervous system develop correctly. Toddlers need to drink whole milk, which has more fat, and older kids can drink low-fat or skim milk.</w:t>
      </w:r>
    </w:p>
    <w:p w14:paraId="720B148F" w14:textId="77777777" w:rsidR="004E29D8" w:rsidRPr="008B2E00" w:rsidRDefault="004E29D8" w:rsidP="002A151A">
      <w:pPr>
        <w:rPr>
          <w:rFonts w:ascii="Chalkboard" w:hAnsi="Chalkboard" w:cs="Verdana"/>
        </w:rPr>
      </w:pPr>
    </w:p>
    <w:p w14:paraId="2E209A53" w14:textId="6F0E0D68" w:rsidR="004E29D8" w:rsidRPr="008B2E00" w:rsidRDefault="004E29D8" w:rsidP="002A151A">
      <w:pPr>
        <w:rPr>
          <w:rFonts w:ascii="Chalkboard" w:hAnsi="Chalkboard" w:cs="Verdana"/>
        </w:rPr>
      </w:pPr>
      <w:r w:rsidRPr="008B2E00">
        <w:rPr>
          <w:rFonts w:ascii="Chalkboard" w:hAnsi="Chalkboard" w:cs="Verdana"/>
        </w:rPr>
        <w:t>It’s the types of fat you eat that really matter. Bad fats increase cholesterol and your risk of certain diseases, while good fats protect your heart and support overall health. In fact, good fats—such as omega-3 fats—are essential to physical and emotional health. Bad fats, such as saturated fats and trans fats, are blamed for the unhealthy things all fats have been blamed for—weight gain, clogged arteries, and so forth. But, good fats such as the monounsaturated fats, polyunsaturated fats, and omega-3s have the opposite effect. In fact, healthy fats play a huge role in helping you manage your moods, stay on top of your mental game, fight fatigue, and even control your weight.</w:t>
      </w:r>
    </w:p>
    <w:p w14:paraId="44A6AFD8" w14:textId="77777777" w:rsidR="004E29D8" w:rsidRPr="008B2E00" w:rsidRDefault="004E29D8" w:rsidP="002A151A">
      <w:pPr>
        <w:rPr>
          <w:rFonts w:ascii="Chalkboard" w:hAnsi="Chalkboard" w:cs="Verdana"/>
        </w:rPr>
      </w:pPr>
    </w:p>
    <w:p w14:paraId="49B4C636" w14:textId="09253357" w:rsidR="004E29D8" w:rsidRPr="008B2E00" w:rsidRDefault="004E29D8" w:rsidP="002A151A">
      <w:pPr>
        <w:rPr>
          <w:rFonts w:ascii="Chalkboard" w:hAnsi="Chalkboard" w:cs="Verdana"/>
        </w:rPr>
      </w:pPr>
      <w:r w:rsidRPr="008B2E00">
        <w:rPr>
          <w:rFonts w:ascii="Chalkboard" w:hAnsi="Chalkboard" w:cs="Verdana"/>
          <w:bCs/>
        </w:rPr>
        <w:t>Saturated fats and trans fats</w:t>
      </w:r>
      <w:r w:rsidRPr="008B2E00">
        <w:rPr>
          <w:rFonts w:ascii="Chalkboard" w:hAnsi="Chalkboard" w:cs="Verdana"/>
        </w:rPr>
        <w:t xml:space="preserve"> increase your risk of disease and elevate cholesterol.</w:t>
      </w:r>
    </w:p>
    <w:p w14:paraId="6B629E5A" w14:textId="77777777" w:rsidR="004E29D8" w:rsidRPr="008B2E00" w:rsidRDefault="004E29D8" w:rsidP="002A151A">
      <w:pPr>
        <w:rPr>
          <w:rFonts w:ascii="Chalkboard" w:hAnsi="Chalkboard" w:cs="Verdana"/>
        </w:rPr>
      </w:pPr>
    </w:p>
    <w:p w14:paraId="4161DE1A" w14:textId="75FABAD1" w:rsidR="004E29D8" w:rsidRPr="008B2E00" w:rsidRDefault="004E29D8" w:rsidP="002A151A">
      <w:pPr>
        <w:rPr>
          <w:rFonts w:ascii="Chalkboard" w:hAnsi="Chalkboard"/>
        </w:rPr>
      </w:pPr>
      <w:r w:rsidRPr="008B2E00">
        <w:rPr>
          <w:rFonts w:ascii="Chalkboard" w:hAnsi="Chalkboard" w:cs="Verdana"/>
        </w:rPr>
        <w:t>Fats are found in animal products such as red meat and whole milk dairy products. Poultry and fish also contain saturated fat, but less than red meat. Other sources of saturated fat include tropical vegetable oils such as coconut oil and palm oil.</w:t>
      </w:r>
    </w:p>
    <w:p w14:paraId="5416CE0B" w14:textId="77777777" w:rsidR="00E275C0" w:rsidRPr="00AF3AA3" w:rsidRDefault="00E275C0" w:rsidP="002A151A">
      <w:pPr>
        <w:rPr>
          <w:rFonts w:ascii="Chalkboard" w:hAnsi="Chalkboard"/>
        </w:rPr>
      </w:pPr>
    </w:p>
    <w:p w14:paraId="0FE17A2F" w14:textId="77777777" w:rsidR="002A151A" w:rsidRPr="00AF3AA3" w:rsidRDefault="00596E04" w:rsidP="002A151A">
      <w:pPr>
        <w:rPr>
          <w:rFonts w:ascii="Chalkboard" w:hAnsi="Chalkboard"/>
        </w:rPr>
      </w:pPr>
      <w:hyperlink r:id="rId8" w:history="1">
        <w:r w:rsidR="002A151A" w:rsidRPr="00AF3AA3">
          <w:rPr>
            <w:rStyle w:val="Hyperlink"/>
            <w:rFonts w:ascii="Chalkboard" w:hAnsi="Chalkboard"/>
          </w:rPr>
          <w:t>http://kidshealth.org/kid/stay_healthy/food/fat.html</w:t>
        </w:r>
      </w:hyperlink>
    </w:p>
    <w:p w14:paraId="58190AC8" w14:textId="77777777" w:rsidR="002A151A" w:rsidRPr="00AF3AA3" w:rsidRDefault="002A151A" w:rsidP="002A151A">
      <w:pPr>
        <w:rPr>
          <w:rFonts w:ascii="Chalkboard" w:hAnsi="Chalkboard"/>
        </w:rPr>
      </w:pPr>
    </w:p>
    <w:p w14:paraId="53BF6CDA" w14:textId="77777777" w:rsidR="00446C4B" w:rsidRPr="00AF3AA3" w:rsidRDefault="00596E04" w:rsidP="002A151A">
      <w:pPr>
        <w:rPr>
          <w:rFonts w:ascii="Chalkboard" w:hAnsi="Chalkboard"/>
        </w:rPr>
      </w:pPr>
      <w:hyperlink r:id="rId9" w:history="1">
        <w:r w:rsidR="00446C4B" w:rsidRPr="00AF3AA3">
          <w:rPr>
            <w:rStyle w:val="Hyperlink"/>
            <w:rFonts w:ascii="Chalkboard" w:hAnsi="Chalkboard"/>
          </w:rPr>
          <w:t>http://www.helpguide.org/life/healthy_diet_fats.htm</w:t>
        </w:r>
      </w:hyperlink>
    </w:p>
    <w:p w14:paraId="1B2F5919" w14:textId="77777777" w:rsidR="00CF6AC8" w:rsidRPr="00AF3AA3" w:rsidRDefault="00CF6AC8" w:rsidP="002A151A">
      <w:pPr>
        <w:rPr>
          <w:rFonts w:ascii="Chalkboard" w:hAnsi="Chalkboard"/>
        </w:rPr>
      </w:pPr>
    </w:p>
    <w:p w14:paraId="0279DE0B" w14:textId="77777777" w:rsidR="00CF6AC8" w:rsidRPr="00AF3AA3" w:rsidRDefault="00CF6AC8" w:rsidP="002A151A">
      <w:pPr>
        <w:rPr>
          <w:rFonts w:ascii="Chalkboard" w:hAnsi="Chalkboard"/>
        </w:rPr>
      </w:pPr>
    </w:p>
    <w:p w14:paraId="1847FAD4" w14:textId="77777777" w:rsidR="00CF6AC8" w:rsidRPr="008B2E00" w:rsidRDefault="00CF6AC8" w:rsidP="008B2E00">
      <w:pPr>
        <w:jc w:val="center"/>
        <w:rPr>
          <w:rFonts w:ascii="Chalkboard" w:hAnsi="Chalkboard"/>
          <w:sz w:val="36"/>
          <w:szCs w:val="36"/>
        </w:rPr>
      </w:pPr>
      <w:r w:rsidRPr="008B2E00">
        <w:rPr>
          <w:rFonts w:ascii="Chalkboard" w:hAnsi="Chalkboard"/>
          <w:sz w:val="36"/>
          <w:szCs w:val="36"/>
        </w:rPr>
        <w:t>Minerals</w:t>
      </w:r>
    </w:p>
    <w:p w14:paraId="1C6E5EA7" w14:textId="77777777" w:rsidR="00CF6AC8" w:rsidRPr="008B2E00" w:rsidRDefault="00CF6AC8" w:rsidP="002A151A">
      <w:pPr>
        <w:rPr>
          <w:rFonts w:ascii="Chalkboard" w:hAnsi="Chalkboard"/>
          <w:sz w:val="16"/>
          <w:szCs w:val="16"/>
        </w:rPr>
      </w:pPr>
    </w:p>
    <w:p w14:paraId="5131E9A9" w14:textId="40C68FE8" w:rsidR="00CF6AC8" w:rsidRPr="008B2E00" w:rsidRDefault="00CF6AC8" w:rsidP="002A151A">
      <w:pPr>
        <w:rPr>
          <w:rFonts w:ascii="Chalkboard" w:hAnsi="Chalkboard" w:cs="Times"/>
          <w:color w:val="0D1927"/>
        </w:rPr>
      </w:pPr>
      <w:r w:rsidRPr="008B2E00">
        <w:rPr>
          <w:rFonts w:ascii="Chalkboard" w:hAnsi="Chalkboard" w:cs="Times"/>
          <w:color w:val="0D1927"/>
        </w:rPr>
        <w:t xml:space="preserve">Essential minerals are </w:t>
      </w:r>
      <w:r w:rsidR="004E29D8" w:rsidRPr="008B2E00">
        <w:rPr>
          <w:rFonts w:ascii="Chalkboard" w:hAnsi="Chalkboard" w:cs="Times"/>
          <w:color w:val="0D1927"/>
        </w:rPr>
        <w:t>important</w:t>
      </w:r>
      <w:r w:rsidRPr="008B2E00">
        <w:rPr>
          <w:rFonts w:ascii="Chalkboard" w:hAnsi="Chalkboard" w:cs="Times"/>
          <w:color w:val="0D1927"/>
        </w:rPr>
        <w:t xml:space="preserve"> to the proper functioning of the human body and in maintaining good health. Major minerals and trace minerals support the body in carrying out important bodily functions. For example, magnesium and calcium both aid the body in building strong bones and teeth. Iron is </w:t>
      </w:r>
      <w:r w:rsidR="004E29D8" w:rsidRPr="008B2E00">
        <w:rPr>
          <w:rFonts w:ascii="Chalkboard" w:hAnsi="Chalkboard" w:cs="Times"/>
          <w:color w:val="0D1927"/>
        </w:rPr>
        <w:t>necessary</w:t>
      </w:r>
      <w:r w:rsidRPr="008B2E00">
        <w:rPr>
          <w:rFonts w:ascii="Chalkboard" w:hAnsi="Chalkboard" w:cs="Times"/>
          <w:color w:val="0D1927"/>
        </w:rPr>
        <w:t xml:space="preserve"> for producing red blood cells and transporting oxygen to the organs of the body. Other minerals are involved in the manufacturing of amino acids, hormones, and proteins. The entire body from the fingernails to the nerves, skin, and vital organs rely on adequate amounts of minerals to help them function properly.</w:t>
      </w:r>
    </w:p>
    <w:p w14:paraId="02DDCCB1" w14:textId="77777777" w:rsidR="00CF6AC8" w:rsidRPr="008B2E00" w:rsidRDefault="00CF6AC8" w:rsidP="002A151A">
      <w:pPr>
        <w:rPr>
          <w:rFonts w:ascii="Chalkboard" w:hAnsi="Chalkboard" w:cs="Times"/>
          <w:color w:val="0D1927"/>
        </w:rPr>
      </w:pPr>
    </w:p>
    <w:p w14:paraId="1202630B" w14:textId="77777777" w:rsidR="00CF6AC8" w:rsidRPr="008B2E00" w:rsidRDefault="00CF6AC8" w:rsidP="002A151A">
      <w:pPr>
        <w:rPr>
          <w:rFonts w:ascii="Chalkboard" w:hAnsi="Chalkboard" w:cs="Times"/>
          <w:color w:val="0D1927"/>
        </w:rPr>
      </w:pPr>
      <w:r w:rsidRPr="008B2E00">
        <w:rPr>
          <w:rFonts w:ascii="Chalkboard" w:hAnsi="Chalkboard" w:cs="Times"/>
          <w:color w:val="0D1927"/>
        </w:rPr>
        <w:t>Along with amino acids, minerals are the basic building blocks. Most of the physiological processes cannot occur without the presence of minerals. RNA/DNA doesn't function properly without certain minerals. Body is not capable of manufacturing minerals. Therefore, they must be included in our diet.</w:t>
      </w:r>
    </w:p>
    <w:p w14:paraId="565315F8" w14:textId="77777777" w:rsidR="004E29D8" w:rsidRPr="008B2E00" w:rsidRDefault="004E29D8" w:rsidP="002A151A">
      <w:pPr>
        <w:rPr>
          <w:rFonts w:ascii="Chalkboard" w:hAnsi="Chalkboard" w:cs="Times"/>
          <w:color w:val="0D1927"/>
          <w:sz w:val="16"/>
          <w:szCs w:val="16"/>
        </w:rPr>
      </w:pPr>
    </w:p>
    <w:p w14:paraId="326A6C69" w14:textId="77777777" w:rsidR="004E29D8" w:rsidRDefault="00596E04" w:rsidP="004E29D8">
      <w:pPr>
        <w:rPr>
          <w:rFonts w:ascii="Chalkboard" w:hAnsi="Chalkboard"/>
        </w:rPr>
      </w:pPr>
      <w:hyperlink r:id="rId10" w:history="1">
        <w:r w:rsidR="004E29D8" w:rsidRPr="00AF3AA3">
          <w:rPr>
            <w:rStyle w:val="Hyperlink"/>
            <w:rFonts w:ascii="Chalkboard" w:hAnsi="Chalkboard"/>
          </w:rPr>
          <w:t>http://kidshealth.org/teen/food_fitness/nutrition/vitamins_minerals.html</w:t>
        </w:r>
      </w:hyperlink>
    </w:p>
    <w:p w14:paraId="03FEE0E9" w14:textId="77777777" w:rsidR="00F26E2D" w:rsidRDefault="00F26E2D" w:rsidP="004E29D8">
      <w:pPr>
        <w:rPr>
          <w:rFonts w:ascii="Chalkboard" w:hAnsi="Chalkboard"/>
        </w:rPr>
      </w:pPr>
    </w:p>
    <w:p w14:paraId="64070BC1" w14:textId="7D5AE565" w:rsidR="00F26E2D" w:rsidRDefault="00F26E2D" w:rsidP="00F26E2D">
      <w:pPr>
        <w:jc w:val="center"/>
        <w:rPr>
          <w:rFonts w:ascii="Chalkboard" w:hAnsi="Chalkboard"/>
          <w:sz w:val="36"/>
          <w:szCs w:val="36"/>
        </w:rPr>
      </w:pPr>
      <w:r w:rsidRPr="00F26E2D">
        <w:rPr>
          <w:rFonts w:ascii="Chalkboard" w:hAnsi="Chalkboard"/>
          <w:sz w:val="36"/>
          <w:szCs w:val="36"/>
        </w:rPr>
        <w:t>Vitamins</w:t>
      </w:r>
    </w:p>
    <w:p w14:paraId="0EFFE791" w14:textId="77777777" w:rsidR="0004197F" w:rsidRDefault="0004197F" w:rsidP="00F26E2D">
      <w:pPr>
        <w:jc w:val="center"/>
        <w:rPr>
          <w:rFonts w:ascii="Chalkboard" w:hAnsi="Chalkboard"/>
          <w:sz w:val="36"/>
          <w:szCs w:val="36"/>
        </w:rPr>
      </w:pPr>
    </w:p>
    <w:p w14:paraId="777794ED" w14:textId="6BD75B9F" w:rsidR="0004197F" w:rsidRPr="00D30858" w:rsidRDefault="0004197F" w:rsidP="0004197F">
      <w:pPr>
        <w:widowControl w:val="0"/>
        <w:autoSpaceDE w:val="0"/>
        <w:autoSpaceDN w:val="0"/>
        <w:adjustRightInd w:val="0"/>
        <w:spacing w:after="360"/>
        <w:rPr>
          <w:rFonts w:ascii="Chalkboard" w:hAnsi="Chalkboard" w:cs="Verdana"/>
        </w:rPr>
      </w:pPr>
      <w:r w:rsidRPr="00D30858">
        <w:rPr>
          <w:rFonts w:ascii="Chalkboard" w:hAnsi="Chalkboard" w:cs="Verdana"/>
          <w:b/>
          <w:bCs/>
        </w:rPr>
        <w:t>Vitamins</w:t>
      </w:r>
      <w:r w:rsidRPr="00D30858">
        <w:rPr>
          <w:rFonts w:ascii="Chalkboard" w:hAnsi="Chalkboard" w:cs="Verdana"/>
        </w:rPr>
        <w:t xml:space="preserve"> and minerals are substances that are found in foods we eat. Your body needs them to work properly, so you grow an</w:t>
      </w:r>
      <w:r w:rsidR="00D30858">
        <w:rPr>
          <w:rFonts w:ascii="Chalkboard" w:hAnsi="Chalkboard" w:cs="Verdana"/>
        </w:rPr>
        <w:t>d develop just like you should.</w:t>
      </w:r>
    </w:p>
    <w:p w14:paraId="4C54CB04" w14:textId="77777777" w:rsidR="0004197F" w:rsidRPr="00D30858" w:rsidRDefault="0004197F" w:rsidP="0004197F">
      <w:pPr>
        <w:widowControl w:val="0"/>
        <w:autoSpaceDE w:val="0"/>
        <w:autoSpaceDN w:val="0"/>
        <w:adjustRightInd w:val="0"/>
        <w:spacing w:after="360"/>
        <w:rPr>
          <w:rFonts w:ascii="Chalkboard" w:hAnsi="Chalkboard" w:cs="Verdana"/>
        </w:rPr>
      </w:pPr>
      <w:r w:rsidRPr="00D30858">
        <w:rPr>
          <w:rFonts w:ascii="Chalkboard" w:hAnsi="Chalkboard" w:cs="Verdana"/>
        </w:rPr>
        <w:t>When you eat foods that contain fat-soluble vitamins, the vitamins are stored in the fat tissues in your body and in your liver. They wait around in your body fat until your body needs them.</w:t>
      </w:r>
    </w:p>
    <w:p w14:paraId="693D72E9" w14:textId="2CAE6073" w:rsidR="0004197F" w:rsidRPr="00D30858" w:rsidRDefault="0004197F" w:rsidP="0004197F">
      <w:pPr>
        <w:widowControl w:val="0"/>
        <w:autoSpaceDE w:val="0"/>
        <w:autoSpaceDN w:val="0"/>
        <w:adjustRightInd w:val="0"/>
        <w:spacing w:after="360"/>
        <w:rPr>
          <w:rFonts w:ascii="Chalkboard" w:hAnsi="Chalkboard" w:cs="Verdana"/>
        </w:rPr>
      </w:pPr>
      <w:r w:rsidRPr="00D30858">
        <w:rPr>
          <w:rFonts w:ascii="Chalkboard" w:hAnsi="Chalkboard" w:cs="Verdana"/>
        </w:rPr>
        <w:t>When you eat foods that have water-soluble vitamins, the vitamins travel through your bloodstream. Whatever your body doesn't use comes out when you urinate (pee).</w:t>
      </w:r>
    </w:p>
    <w:p w14:paraId="0A635E7A" w14:textId="3D2A24EA" w:rsidR="0004197F" w:rsidRPr="00D30858" w:rsidRDefault="00596E04" w:rsidP="0004197F">
      <w:pPr>
        <w:rPr>
          <w:rFonts w:ascii="Chalkboard" w:hAnsi="Chalkboard"/>
        </w:rPr>
      </w:pPr>
      <w:r>
        <w:rPr>
          <w:rFonts w:ascii="Chalkboard" w:hAnsi="Chalkboard" w:cs="Verdana"/>
        </w:rPr>
        <w:t>These</w:t>
      </w:r>
      <w:bookmarkStart w:id="0" w:name="_GoBack"/>
      <w:bookmarkEnd w:id="0"/>
      <w:r w:rsidR="0004197F" w:rsidRPr="00D30858">
        <w:rPr>
          <w:rFonts w:ascii="Chalkboard" w:hAnsi="Chalkboard" w:cs="Verdana"/>
        </w:rPr>
        <w:t xml:space="preserve"> kinds of vitamins (vitamin C and the big group of B vitamins — B1 (thiamin), B2 (riboflavin), niacin, B6 (pyridoxine), folic acid, B12 (cobalamine), biotin, and pantothenic acid) need to be replaced often because they don't stick around!</w:t>
      </w:r>
    </w:p>
    <w:p w14:paraId="5D230116" w14:textId="77777777" w:rsidR="0004197F" w:rsidRPr="00D30858" w:rsidRDefault="0004197F" w:rsidP="00F26E2D">
      <w:pPr>
        <w:jc w:val="center"/>
        <w:rPr>
          <w:rFonts w:ascii="Chalkboard" w:hAnsi="Chalkboard"/>
        </w:rPr>
      </w:pPr>
    </w:p>
    <w:p w14:paraId="48BD2A40" w14:textId="5D886C40" w:rsidR="0004197F" w:rsidRPr="00D30858" w:rsidRDefault="0004197F" w:rsidP="0004197F">
      <w:pPr>
        <w:widowControl w:val="0"/>
        <w:autoSpaceDE w:val="0"/>
        <w:autoSpaceDN w:val="0"/>
        <w:adjustRightInd w:val="0"/>
        <w:spacing w:after="360"/>
        <w:rPr>
          <w:rFonts w:ascii="Chalkboard" w:hAnsi="Chalkboard" w:cs="Verdana"/>
        </w:rPr>
      </w:pPr>
      <w:r w:rsidRPr="00D30858">
        <w:rPr>
          <w:rFonts w:ascii="Chalkboard" w:hAnsi="Chalkboard" w:cs="Verdana"/>
        </w:rPr>
        <w:t>The body is able to get the vitamins it needs from the foods you eat because different foods contain different vitamins. You need to eat different foods to get an assortment of vitamins.</w:t>
      </w:r>
    </w:p>
    <w:p w14:paraId="41AA55C8" w14:textId="693263C2" w:rsidR="0004197F" w:rsidRPr="00D30858" w:rsidRDefault="0004197F" w:rsidP="0004197F">
      <w:pPr>
        <w:widowControl w:val="0"/>
        <w:autoSpaceDE w:val="0"/>
        <w:autoSpaceDN w:val="0"/>
        <w:adjustRightInd w:val="0"/>
        <w:rPr>
          <w:rFonts w:ascii="Chalkboard" w:hAnsi="Chalkboard" w:cs="Verdana"/>
          <w:b/>
          <w:bCs/>
        </w:rPr>
      </w:pPr>
      <w:r w:rsidRPr="00D30858">
        <w:rPr>
          <w:rFonts w:ascii="Chalkboard" w:hAnsi="Chalkboard" w:cs="Verdana"/>
          <w:b/>
          <w:bCs/>
        </w:rPr>
        <w:t xml:space="preserve">Vitamin A </w:t>
      </w:r>
      <w:r w:rsidRPr="00D30858">
        <w:rPr>
          <w:rFonts w:ascii="Chalkboard" w:hAnsi="Chalkboard" w:cs="Verdana"/>
        </w:rPr>
        <w:t>plays a really big part in eyesight. It's great for night vision, like when you're trick-or-treating on Halloween. Vitamin A helps you see in color, too, from the brightest yellow to the darkest purple. In addition, it helps your body fight infections by boosting your immune system.</w:t>
      </w:r>
      <w:r w:rsidR="00823BD6" w:rsidRPr="00D30858">
        <w:rPr>
          <w:rFonts w:ascii="Chalkboard" w:hAnsi="Chalkboard" w:cs="Verdana"/>
        </w:rPr>
        <w:t xml:space="preserve"> Foods rich in Vitamin A:</w:t>
      </w:r>
    </w:p>
    <w:p w14:paraId="22ED9A79" w14:textId="2E6319D6" w:rsidR="0004197F" w:rsidRPr="00D30858" w:rsidRDefault="0004197F" w:rsidP="00823BD6">
      <w:pPr>
        <w:widowControl w:val="0"/>
        <w:tabs>
          <w:tab w:val="left" w:pos="220"/>
          <w:tab w:val="left" w:pos="720"/>
        </w:tabs>
        <w:autoSpaceDE w:val="0"/>
        <w:autoSpaceDN w:val="0"/>
        <w:adjustRightInd w:val="0"/>
        <w:rPr>
          <w:rFonts w:ascii="Chalkboard" w:hAnsi="Chalkboard" w:cs="Verdana"/>
        </w:rPr>
      </w:pPr>
      <w:r w:rsidRPr="00D30858">
        <w:rPr>
          <w:rFonts w:ascii="Chalkboard" w:hAnsi="Chalkboard" w:cs="Verdana"/>
        </w:rPr>
        <w:t>milk fortified with vitamin A</w:t>
      </w:r>
      <w:r w:rsidR="00823BD6" w:rsidRPr="00D30858">
        <w:rPr>
          <w:rFonts w:ascii="Chalkboard" w:hAnsi="Chalkboard" w:cs="Verdana"/>
        </w:rPr>
        <w:t xml:space="preserve">, </w:t>
      </w:r>
      <w:r w:rsidRPr="00D30858">
        <w:rPr>
          <w:rFonts w:ascii="Chalkboard" w:hAnsi="Chalkboard" w:cs="Verdana"/>
        </w:rPr>
        <w:t>liver</w:t>
      </w:r>
      <w:r w:rsidR="00823BD6" w:rsidRPr="00D30858">
        <w:rPr>
          <w:rFonts w:ascii="Chalkboard" w:hAnsi="Chalkboard" w:cs="Verdana"/>
        </w:rPr>
        <w:t xml:space="preserve">, </w:t>
      </w:r>
      <w:r w:rsidRPr="00D30858">
        <w:rPr>
          <w:rFonts w:ascii="Chalkboard" w:hAnsi="Chalkboard" w:cs="Verdana"/>
        </w:rPr>
        <w:t>orange fruits and vegetables (like cantaloupe, carrots, sweet potatoes)</w:t>
      </w:r>
      <w:r w:rsidR="00823BD6" w:rsidRPr="00D30858">
        <w:rPr>
          <w:rFonts w:ascii="Chalkboard" w:hAnsi="Chalkboard" w:cs="Verdana"/>
        </w:rPr>
        <w:t xml:space="preserve"> </w:t>
      </w:r>
      <w:r w:rsidRPr="00D30858">
        <w:rPr>
          <w:rFonts w:ascii="Chalkboard" w:hAnsi="Chalkboard" w:cs="Verdana"/>
        </w:rPr>
        <w:t>dark green leafy vegetables (like kale, collards, spinach)</w:t>
      </w:r>
      <w:r w:rsidR="00823BD6" w:rsidRPr="00D30858">
        <w:rPr>
          <w:rFonts w:ascii="Chalkboard" w:hAnsi="Chalkboard" w:cs="Verdana"/>
        </w:rPr>
        <w:t>.</w:t>
      </w:r>
    </w:p>
    <w:p w14:paraId="257DE766" w14:textId="77777777" w:rsidR="0004197F" w:rsidRPr="00D30858" w:rsidRDefault="0004197F" w:rsidP="0004197F">
      <w:pPr>
        <w:jc w:val="center"/>
        <w:rPr>
          <w:rFonts w:ascii="Chalkboard" w:hAnsi="Chalkboard" w:cs="Verdana"/>
        </w:rPr>
      </w:pPr>
    </w:p>
    <w:p w14:paraId="0EFD3784" w14:textId="430A0ECC" w:rsidR="0004197F" w:rsidRPr="0089374E" w:rsidRDefault="00823BD6" w:rsidP="0089374E">
      <w:pPr>
        <w:widowControl w:val="0"/>
        <w:autoSpaceDE w:val="0"/>
        <w:autoSpaceDN w:val="0"/>
        <w:adjustRightInd w:val="0"/>
        <w:rPr>
          <w:rFonts w:ascii="Chalkboard" w:hAnsi="Chalkboard" w:cs="Verdana"/>
          <w:b/>
          <w:bCs/>
        </w:rPr>
      </w:pPr>
      <w:r w:rsidRPr="00D30858">
        <w:rPr>
          <w:rFonts w:ascii="Chalkboard" w:hAnsi="Chalkboard" w:cs="Verdana"/>
          <w:b/>
          <w:bCs/>
        </w:rPr>
        <w:t xml:space="preserve">Vitamin B - </w:t>
      </w:r>
      <w:r w:rsidR="0004197F" w:rsidRPr="00D30858">
        <w:rPr>
          <w:rFonts w:ascii="Chalkboard" w:hAnsi="Chalkboard" w:cs="Verdana"/>
        </w:rPr>
        <w:t xml:space="preserve">There's more than one B vitamin. </w:t>
      </w:r>
      <w:r w:rsidRPr="00D30858">
        <w:rPr>
          <w:rFonts w:ascii="Chalkboard" w:hAnsi="Chalkboard" w:cs="Verdana"/>
        </w:rPr>
        <w:t>They include:</w:t>
      </w:r>
      <w:r w:rsidR="0004197F" w:rsidRPr="00D30858">
        <w:rPr>
          <w:rFonts w:ascii="Chalkboard" w:hAnsi="Chalkboard" w:cs="Verdana"/>
        </w:rPr>
        <w:t xml:space="preserve"> B1, B2, B6, B12, niacin, folic acid, biotin, and pantothenic acid.</w:t>
      </w:r>
      <w:r w:rsidR="0089374E">
        <w:rPr>
          <w:rFonts w:ascii="Chalkboard" w:hAnsi="Chalkboard" w:cs="Verdana"/>
          <w:b/>
          <w:bCs/>
        </w:rPr>
        <w:t xml:space="preserve"> </w:t>
      </w:r>
      <w:r w:rsidR="0004197F" w:rsidRPr="00D30858">
        <w:rPr>
          <w:rFonts w:ascii="Chalkboard" w:hAnsi="Chalkboard" w:cs="Verdana"/>
        </w:rPr>
        <w:t>The B vitamins help make energy and set i</w:t>
      </w:r>
      <w:r w:rsidRPr="00D30858">
        <w:rPr>
          <w:rFonts w:ascii="Chalkboard" w:hAnsi="Chalkboard" w:cs="Verdana"/>
        </w:rPr>
        <w:t xml:space="preserve">t free when your body needs it. They also are involved in making red blood cells, which carry oxygen throughout your body. Foods rich in vitamin B include: </w:t>
      </w:r>
      <w:r w:rsidR="0004197F" w:rsidRPr="00D30858">
        <w:rPr>
          <w:rFonts w:ascii="Chalkboard" w:hAnsi="Chalkboard" w:cs="Verdana"/>
        </w:rPr>
        <w:t>whole grains, such as wheat and oats</w:t>
      </w:r>
      <w:r w:rsidRPr="00D30858">
        <w:rPr>
          <w:rFonts w:ascii="Chalkboard" w:hAnsi="Chalkboard" w:cs="Verdana"/>
        </w:rPr>
        <w:t>; fish and seafood; poultry and meats; eggs; dairy products; leafy green vegetables, beans and peas.</w:t>
      </w:r>
    </w:p>
    <w:p w14:paraId="73E67DE6" w14:textId="77777777" w:rsidR="0089374E" w:rsidRDefault="0089374E" w:rsidP="00823BD6">
      <w:pPr>
        <w:widowControl w:val="0"/>
        <w:autoSpaceDE w:val="0"/>
        <w:autoSpaceDN w:val="0"/>
        <w:adjustRightInd w:val="0"/>
        <w:rPr>
          <w:rFonts w:ascii="Chalkboard" w:hAnsi="Chalkboard" w:cs="Verdana"/>
          <w:b/>
          <w:bCs/>
        </w:rPr>
      </w:pPr>
    </w:p>
    <w:p w14:paraId="6468E847" w14:textId="717F3BB3" w:rsidR="0004197F" w:rsidRPr="00D30858" w:rsidRDefault="0004197F" w:rsidP="00823BD6">
      <w:pPr>
        <w:widowControl w:val="0"/>
        <w:autoSpaceDE w:val="0"/>
        <w:autoSpaceDN w:val="0"/>
        <w:adjustRightInd w:val="0"/>
        <w:rPr>
          <w:rFonts w:ascii="Chalkboard" w:hAnsi="Chalkboard" w:cs="Verdana"/>
          <w:b/>
          <w:bCs/>
        </w:rPr>
      </w:pPr>
      <w:r w:rsidRPr="00D30858">
        <w:rPr>
          <w:rFonts w:ascii="Chalkboard" w:hAnsi="Chalkboard" w:cs="Verdana"/>
          <w:b/>
          <w:bCs/>
        </w:rPr>
        <w:t>Vitamin C</w:t>
      </w:r>
      <w:r w:rsidR="00823BD6" w:rsidRPr="00D30858">
        <w:rPr>
          <w:rFonts w:ascii="Chalkboard" w:hAnsi="Chalkboard" w:cs="Verdana"/>
          <w:b/>
          <w:bCs/>
        </w:rPr>
        <w:t xml:space="preserve"> </w:t>
      </w:r>
      <w:r w:rsidRPr="00D30858">
        <w:rPr>
          <w:rFonts w:ascii="Chalkboard" w:hAnsi="Chalkboard" w:cs="Verdana"/>
        </w:rPr>
        <w:t xml:space="preserve">is important for keeping body tissues, such as gums and muscles in good shape. C is also </w:t>
      </w:r>
      <w:r w:rsidR="00823BD6" w:rsidRPr="00D30858">
        <w:rPr>
          <w:rFonts w:ascii="Chalkboard" w:hAnsi="Chalkboard" w:cs="Verdana"/>
        </w:rPr>
        <w:t>helps when</w:t>
      </w:r>
      <w:r w:rsidRPr="00D30858">
        <w:rPr>
          <w:rFonts w:ascii="Chalkboard" w:hAnsi="Chalkboard" w:cs="Verdana"/>
        </w:rPr>
        <w:t xml:space="preserve"> you get a cut or wound because it helps you heal.</w:t>
      </w:r>
      <w:r w:rsidR="00823BD6" w:rsidRPr="00D30858">
        <w:rPr>
          <w:rFonts w:ascii="Chalkboard" w:hAnsi="Chalkboard" w:cs="Verdana"/>
        </w:rPr>
        <w:t xml:space="preserve"> It helps your body resist infection. </w:t>
      </w:r>
    </w:p>
    <w:p w14:paraId="3B67CEE0" w14:textId="6E0511BB" w:rsidR="0004197F" w:rsidRPr="00D30858" w:rsidRDefault="0004197F" w:rsidP="00D30858">
      <w:pPr>
        <w:widowControl w:val="0"/>
        <w:autoSpaceDE w:val="0"/>
        <w:autoSpaceDN w:val="0"/>
        <w:adjustRightInd w:val="0"/>
        <w:spacing w:after="360"/>
        <w:rPr>
          <w:rFonts w:ascii="Chalkboard" w:hAnsi="Chalkboard" w:cs="Verdana"/>
        </w:rPr>
      </w:pPr>
      <w:r w:rsidRPr="00D30858">
        <w:rPr>
          <w:rFonts w:ascii="Chalkboard" w:hAnsi="Chalkboard" w:cs="Verdana"/>
        </w:rPr>
        <w:t>Which foods are rich in vitamin C?</w:t>
      </w:r>
      <w:r w:rsidR="00823BD6" w:rsidRPr="00D30858">
        <w:rPr>
          <w:rFonts w:ascii="Chalkboard" w:hAnsi="Chalkboard" w:cs="Verdana"/>
        </w:rPr>
        <w:t xml:space="preserve"> Foods rich in vitamin C include: </w:t>
      </w:r>
      <w:r w:rsidRPr="00D30858">
        <w:rPr>
          <w:rFonts w:ascii="Chalkboard" w:hAnsi="Chalkboard" w:cs="Verdana"/>
        </w:rPr>
        <w:t>citrus fruits, like oranges</w:t>
      </w:r>
      <w:r w:rsidR="00823BD6" w:rsidRPr="00D30858">
        <w:rPr>
          <w:rFonts w:ascii="Chalkboard" w:hAnsi="Chalkboard" w:cs="Verdana"/>
        </w:rPr>
        <w:t xml:space="preserve">, </w:t>
      </w:r>
      <w:r w:rsidRPr="00D30858">
        <w:rPr>
          <w:rFonts w:ascii="Chalkboard" w:hAnsi="Chalkboard" w:cs="Verdana"/>
        </w:rPr>
        <w:t>cantaloupe</w:t>
      </w:r>
      <w:r w:rsidR="00823BD6" w:rsidRPr="00D30858">
        <w:rPr>
          <w:rFonts w:ascii="Chalkboard" w:hAnsi="Chalkboard" w:cs="Verdana"/>
        </w:rPr>
        <w:t xml:space="preserve">, </w:t>
      </w:r>
      <w:r w:rsidRPr="00D30858">
        <w:rPr>
          <w:rFonts w:ascii="Chalkboard" w:hAnsi="Chalkboard" w:cs="Verdana"/>
        </w:rPr>
        <w:t>strawberries</w:t>
      </w:r>
      <w:r w:rsidR="00823BD6" w:rsidRPr="00D30858">
        <w:rPr>
          <w:rFonts w:ascii="Chalkboard" w:hAnsi="Chalkboard" w:cs="Verdana"/>
        </w:rPr>
        <w:t xml:space="preserve">, </w:t>
      </w:r>
      <w:r w:rsidRPr="00D30858">
        <w:rPr>
          <w:rFonts w:ascii="Chalkboard" w:hAnsi="Chalkboard" w:cs="Verdana"/>
        </w:rPr>
        <w:t>tomatoes</w:t>
      </w:r>
      <w:r w:rsidR="00823BD6" w:rsidRPr="00D30858">
        <w:rPr>
          <w:rFonts w:ascii="Chalkboard" w:hAnsi="Chalkboard" w:cs="Verdana"/>
        </w:rPr>
        <w:t xml:space="preserve">, </w:t>
      </w:r>
      <w:r w:rsidRPr="00D30858">
        <w:rPr>
          <w:rFonts w:ascii="Chalkboard" w:hAnsi="Chalkboard" w:cs="Verdana"/>
        </w:rPr>
        <w:t>broccoli</w:t>
      </w:r>
      <w:r w:rsidR="00823BD6" w:rsidRPr="00D30858">
        <w:rPr>
          <w:rFonts w:ascii="Chalkboard" w:hAnsi="Chalkboard" w:cs="Verdana"/>
        </w:rPr>
        <w:t xml:space="preserve">, </w:t>
      </w:r>
      <w:r w:rsidRPr="00D30858">
        <w:rPr>
          <w:rFonts w:ascii="Chalkboard" w:hAnsi="Chalkboard" w:cs="Verdana"/>
        </w:rPr>
        <w:t>cabbage</w:t>
      </w:r>
      <w:r w:rsidR="00823BD6" w:rsidRPr="00D30858">
        <w:rPr>
          <w:rFonts w:ascii="Chalkboard" w:hAnsi="Chalkboard" w:cs="Verdana"/>
        </w:rPr>
        <w:t xml:space="preserve">, </w:t>
      </w:r>
      <w:r w:rsidRPr="00D30858">
        <w:rPr>
          <w:rFonts w:ascii="Chalkboard" w:hAnsi="Chalkboard" w:cs="Verdana"/>
        </w:rPr>
        <w:t>kiwi fruit</w:t>
      </w:r>
      <w:r w:rsidR="00823BD6" w:rsidRPr="00D30858">
        <w:rPr>
          <w:rFonts w:ascii="Chalkboard" w:hAnsi="Chalkboard" w:cs="Verdana"/>
        </w:rPr>
        <w:t xml:space="preserve">, </w:t>
      </w:r>
      <w:r w:rsidRPr="00D30858">
        <w:rPr>
          <w:rFonts w:ascii="Chalkboard" w:hAnsi="Chalkboard" w:cs="Verdana"/>
        </w:rPr>
        <w:t>sweet red peppers</w:t>
      </w:r>
      <w:r w:rsidR="00823BD6" w:rsidRPr="00D30858">
        <w:rPr>
          <w:rFonts w:ascii="Chalkboard" w:hAnsi="Chalkboard" w:cs="Verdana"/>
        </w:rPr>
        <w:t>.</w:t>
      </w:r>
    </w:p>
    <w:p w14:paraId="358DA2D9" w14:textId="23B02C2E" w:rsidR="0004197F" w:rsidRPr="00D30858" w:rsidRDefault="0004197F" w:rsidP="00935C46">
      <w:pPr>
        <w:widowControl w:val="0"/>
        <w:autoSpaceDE w:val="0"/>
        <w:autoSpaceDN w:val="0"/>
        <w:adjustRightInd w:val="0"/>
        <w:rPr>
          <w:rFonts w:ascii="Chalkboard" w:hAnsi="Chalkboard" w:cs="Verdana"/>
        </w:rPr>
      </w:pPr>
      <w:r w:rsidRPr="00D30858">
        <w:rPr>
          <w:rFonts w:ascii="Chalkboard" w:hAnsi="Chalkboard" w:cs="Verdana"/>
          <w:b/>
          <w:bCs/>
        </w:rPr>
        <w:t>Vitamin D</w:t>
      </w:r>
      <w:r w:rsidRPr="00D30858">
        <w:rPr>
          <w:rFonts w:ascii="Chalkboard" w:hAnsi="Chalkboard" w:cs="Verdana"/>
        </w:rPr>
        <w:t xml:space="preserve"> is the vitamin you need for strong bones! It's also great for forming strong teeth. Vitamin D helps your body absorb the amount of calcium it needs. Vitamin D is made in the skin when exposed to sunlight, or you can get it from the foods you eat.</w:t>
      </w:r>
      <w:r w:rsidR="00935C46" w:rsidRPr="00D30858">
        <w:rPr>
          <w:rFonts w:ascii="Chalkboard" w:hAnsi="Chalkboard" w:cs="Verdana"/>
        </w:rPr>
        <w:t xml:space="preserve"> Foods rich in vitamin D are: </w:t>
      </w:r>
      <w:r w:rsidRPr="00D30858">
        <w:rPr>
          <w:rFonts w:ascii="Chalkboard" w:hAnsi="Chalkboard" w:cs="Verdana"/>
        </w:rPr>
        <w:t>milk fortified with vitamin D</w:t>
      </w:r>
      <w:r w:rsidR="00935C46" w:rsidRPr="00D30858">
        <w:rPr>
          <w:rFonts w:ascii="Chalkboard" w:hAnsi="Chalkboard" w:cs="Verdana"/>
        </w:rPr>
        <w:t xml:space="preserve">, </w:t>
      </w:r>
      <w:r w:rsidRPr="00D30858">
        <w:rPr>
          <w:rFonts w:ascii="Chalkboard" w:hAnsi="Chalkboard" w:cs="Verdana"/>
        </w:rPr>
        <w:t>fish</w:t>
      </w:r>
      <w:r w:rsidR="00935C46" w:rsidRPr="00D30858">
        <w:rPr>
          <w:rFonts w:ascii="Chalkboard" w:hAnsi="Chalkboard" w:cs="Verdana"/>
        </w:rPr>
        <w:t xml:space="preserve">, </w:t>
      </w:r>
      <w:r w:rsidRPr="00D30858">
        <w:rPr>
          <w:rFonts w:ascii="Chalkboard" w:hAnsi="Chalkboard" w:cs="Verdana"/>
        </w:rPr>
        <w:t>egg yolks</w:t>
      </w:r>
      <w:r w:rsidR="00935C46" w:rsidRPr="00D30858">
        <w:rPr>
          <w:rFonts w:ascii="Chalkboard" w:hAnsi="Chalkboard" w:cs="Verdana"/>
        </w:rPr>
        <w:t xml:space="preserve">, </w:t>
      </w:r>
      <w:r w:rsidRPr="00D30858">
        <w:rPr>
          <w:rFonts w:ascii="Chalkboard" w:hAnsi="Chalkboard" w:cs="Verdana"/>
        </w:rPr>
        <w:t>liver</w:t>
      </w:r>
      <w:r w:rsidR="00935C46" w:rsidRPr="00D30858">
        <w:rPr>
          <w:rFonts w:ascii="Chalkboard" w:hAnsi="Chalkboard" w:cs="Verdana"/>
        </w:rPr>
        <w:t xml:space="preserve">, </w:t>
      </w:r>
      <w:r w:rsidRPr="00D30858">
        <w:rPr>
          <w:rFonts w:ascii="Chalkboard" w:hAnsi="Chalkboard" w:cs="Verdana"/>
        </w:rPr>
        <w:t>fortified cereal</w:t>
      </w:r>
      <w:r w:rsidR="00935C46" w:rsidRPr="00D30858">
        <w:rPr>
          <w:rFonts w:ascii="Chalkboard" w:hAnsi="Chalkboard" w:cs="Verdana"/>
        </w:rPr>
        <w:t>.</w:t>
      </w:r>
    </w:p>
    <w:p w14:paraId="77C034A2" w14:textId="77777777" w:rsidR="00935C46" w:rsidRPr="00D30858" w:rsidRDefault="00935C46" w:rsidP="00935C46">
      <w:pPr>
        <w:widowControl w:val="0"/>
        <w:autoSpaceDE w:val="0"/>
        <w:autoSpaceDN w:val="0"/>
        <w:adjustRightInd w:val="0"/>
        <w:rPr>
          <w:rFonts w:ascii="Chalkboard" w:hAnsi="Chalkboard" w:cs="Verdana"/>
        </w:rPr>
      </w:pPr>
    </w:p>
    <w:p w14:paraId="189A315B" w14:textId="589BE0FE" w:rsidR="00983009" w:rsidRPr="00D30858" w:rsidRDefault="0004197F" w:rsidP="00935C46">
      <w:pPr>
        <w:widowControl w:val="0"/>
        <w:autoSpaceDE w:val="0"/>
        <w:autoSpaceDN w:val="0"/>
        <w:adjustRightInd w:val="0"/>
        <w:rPr>
          <w:rFonts w:ascii="Chalkboard" w:hAnsi="Chalkboard" w:cs="Verdana"/>
        </w:rPr>
      </w:pPr>
      <w:r w:rsidRPr="00D30858">
        <w:rPr>
          <w:rFonts w:ascii="Chalkboard" w:hAnsi="Chalkboard" w:cs="Verdana"/>
          <w:b/>
          <w:bCs/>
        </w:rPr>
        <w:t>Vitamin E</w:t>
      </w:r>
      <w:r w:rsidRPr="00D30858">
        <w:rPr>
          <w:rFonts w:ascii="Chalkboard" w:hAnsi="Chalkboard" w:cs="Verdana"/>
        </w:rPr>
        <w:t xml:space="preserve"> protects your cells and tissues from damage. It is also important for the health of red blood cells.</w:t>
      </w:r>
      <w:r w:rsidR="00935C46" w:rsidRPr="00D30858">
        <w:rPr>
          <w:rFonts w:ascii="Chalkboard" w:hAnsi="Chalkboard" w:cs="Verdana"/>
        </w:rPr>
        <w:t xml:space="preserve">  Foods</w:t>
      </w:r>
      <w:r w:rsidR="00983009" w:rsidRPr="00D30858">
        <w:rPr>
          <w:rFonts w:ascii="Chalkboard" w:hAnsi="Chalkboard" w:cs="Verdana"/>
        </w:rPr>
        <w:t xml:space="preserve"> </w:t>
      </w:r>
      <w:r w:rsidR="00D30858">
        <w:rPr>
          <w:rFonts w:ascii="Chalkboard" w:hAnsi="Chalkboard" w:cs="Verdana"/>
        </w:rPr>
        <w:t>rich in vitamin E include:</w:t>
      </w:r>
      <w:r w:rsidR="00935C46" w:rsidRPr="00D30858">
        <w:rPr>
          <w:rFonts w:ascii="Chalkboard" w:hAnsi="Chalkboard" w:cs="Verdana"/>
        </w:rPr>
        <w:t xml:space="preserve"> </w:t>
      </w:r>
      <w:r w:rsidRPr="00D30858">
        <w:rPr>
          <w:rFonts w:ascii="Chalkboard" w:hAnsi="Chalkboard" w:cs="Verdana"/>
        </w:rPr>
        <w:t>whole grains, such as wheat and oats</w:t>
      </w:r>
      <w:r w:rsidR="00935C46" w:rsidRPr="00D30858">
        <w:rPr>
          <w:rFonts w:ascii="Chalkboard" w:hAnsi="Chalkboard" w:cs="Verdana"/>
        </w:rPr>
        <w:t xml:space="preserve">, </w:t>
      </w:r>
      <w:r w:rsidRPr="00D30858">
        <w:rPr>
          <w:rFonts w:ascii="Chalkboard" w:hAnsi="Chalkboard" w:cs="Verdana"/>
        </w:rPr>
        <w:t>wheat germ</w:t>
      </w:r>
      <w:r w:rsidR="00935C46" w:rsidRPr="00D30858">
        <w:rPr>
          <w:rFonts w:ascii="Chalkboard" w:hAnsi="Chalkboard" w:cs="Verdana"/>
        </w:rPr>
        <w:t xml:space="preserve">, </w:t>
      </w:r>
      <w:r w:rsidRPr="00D30858">
        <w:rPr>
          <w:rFonts w:ascii="Chalkboard" w:hAnsi="Chalkboard" w:cs="Verdana"/>
        </w:rPr>
        <w:t>leafy green vegetables</w:t>
      </w:r>
      <w:r w:rsidR="00935C46" w:rsidRPr="00D30858">
        <w:rPr>
          <w:rFonts w:ascii="Chalkboard" w:hAnsi="Chalkboard" w:cs="Verdana"/>
        </w:rPr>
        <w:t xml:space="preserve">, </w:t>
      </w:r>
      <w:r w:rsidRPr="00D30858">
        <w:rPr>
          <w:rFonts w:ascii="Chalkboard" w:hAnsi="Chalkboard" w:cs="Verdana"/>
        </w:rPr>
        <w:t>vegetable oils like sunflower, canola, and olive</w:t>
      </w:r>
      <w:r w:rsidR="00935C46" w:rsidRPr="00D30858">
        <w:rPr>
          <w:rFonts w:ascii="Chalkboard" w:hAnsi="Chalkboard" w:cs="Verdana"/>
        </w:rPr>
        <w:t xml:space="preserve">, </w:t>
      </w:r>
      <w:r w:rsidRPr="00D30858">
        <w:rPr>
          <w:rFonts w:ascii="Chalkboard" w:hAnsi="Chalkboard" w:cs="Verdana"/>
        </w:rPr>
        <w:t>egg yolks</w:t>
      </w:r>
      <w:r w:rsidR="00935C46" w:rsidRPr="00D30858">
        <w:rPr>
          <w:rFonts w:ascii="Chalkboard" w:hAnsi="Chalkboard" w:cs="Verdana"/>
        </w:rPr>
        <w:t xml:space="preserve">, </w:t>
      </w:r>
      <w:r w:rsidRPr="00D30858">
        <w:rPr>
          <w:rFonts w:ascii="Chalkboard" w:hAnsi="Chalkboard" w:cs="Verdana"/>
        </w:rPr>
        <w:t>nuts and seeds</w:t>
      </w:r>
      <w:r w:rsidR="00935C46" w:rsidRPr="00D30858">
        <w:rPr>
          <w:rFonts w:ascii="Chalkboard" w:hAnsi="Chalkboard" w:cs="Verdana"/>
        </w:rPr>
        <w:t>.</w:t>
      </w:r>
    </w:p>
    <w:p w14:paraId="6E642F12" w14:textId="77777777" w:rsidR="00983009" w:rsidRPr="00D30858" w:rsidRDefault="00983009" w:rsidP="00935C46">
      <w:pPr>
        <w:widowControl w:val="0"/>
        <w:autoSpaceDE w:val="0"/>
        <w:autoSpaceDN w:val="0"/>
        <w:adjustRightInd w:val="0"/>
        <w:rPr>
          <w:rFonts w:ascii="Chalkboard" w:hAnsi="Chalkboard" w:cs="Verdana"/>
        </w:rPr>
      </w:pPr>
    </w:p>
    <w:p w14:paraId="33BB1AAB" w14:textId="17D1763F" w:rsidR="0004197F" w:rsidRPr="00D30858" w:rsidRDefault="0004197F" w:rsidP="00983009">
      <w:pPr>
        <w:widowControl w:val="0"/>
        <w:autoSpaceDE w:val="0"/>
        <w:autoSpaceDN w:val="0"/>
        <w:adjustRightInd w:val="0"/>
        <w:rPr>
          <w:rFonts w:ascii="Chalkboard" w:hAnsi="Chalkboard" w:cs="Verdana"/>
          <w:b/>
          <w:bCs/>
        </w:rPr>
      </w:pPr>
      <w:r w:rsidRPr="00D30858">
        <w:rPr>
          <w:rFonts w:ascii="Chalkboard" w:hAnsi="Chalkboard" w:cs="Verdana"/>
          <w:b/>
          <w:bCs/>
        </w:rPr>
        <w:t>Vitamin K</w:t>
      </w:r>
      <w:r w:rsidR="00983009" w:rsidRPr="00D30858">
        <w:rPr>
          <w:rFonts w:ascii="Chalkboard" w:hAnsi="Chalkboard" w:cs="Verdana"/>
          <w:b/>
          <w:bCs/>
        </w:rPr>
        <w:t xml:space="preserve"> </w:t>
      </w:r>
      <w:r w:rsidRPr="00D30858">
        <w:rPr>
          <w:rFonts w:ascii="Chalkboard" w:hAnsi="Chalkboard" w:cs="Verdana"/>
        </w:rPr>
        <w:t>is the clot</w:t>
      </w:r>
      <w:r w:rsidR="00983009" w:rsidRPr="00D30858">
        <w:rPr>
          <w:rFonts w:ascii="Chalkboard" w:hAnsi="Chalkboard" w:cs="Verdana"/>
        </w:rPr>
        <w:t xml:space="preserve"> </w:t>
      </w:r>
      <w:r w:rsidRPr="00D30858">
        <w:rPr>
          <w:rFonts w:ascii="Chalkboard" w:hAnsi="Chalkboard" w:cs="Verdana"/>
        </w:rPr>
        <w:t>master! This is when certain cells in your blood act like glue and stick together at the surface of the cut to help stop the bleeding.</w:t>
      </w:r>
    </w:p>
    <w:p w14:paraId="18782C50" w14:textId="12BBE984" w:rsidR="0004197F" w:rsidRDefault="00983009" w:rsidP="00B10836">
      <w:pPr>
        <w:widowControl w:val="0"/>
        <w:autoSpaceDE w:val="0"/>
        <w:autoSpaceDN w:val="0"/>
        <w:adjustRightInd w:val="0"/>
        <w:spacing w:after="360"/>
        <w:rPr>
          <w:rFonts w:ascii="Chalkboard" w:hAnsi="Chalkboard" w:cs="Verdana"/>
        </w:rPr>
      </w:pPr>
      <w:r w:rsidRPr="00D30858">
        <w:rPr>
          <w:rFonts w:ascii="Chalkboard" w:hAnsi="Chalkboard" w:cs="Verdana"/>
        </w:rPr>
        <w:t>Foods</w:t>
      </w:r>
      <w:r w:rsidR="0004197F" w:rsidRPr="00D30858">
        <w:rPr>
          <w:rFonts w:ascii="Chalkboard" w:hAnsi="Chalkboard" w:cs="Verdana"/>
        </w:rPr>
        <w:t xml:space="preserve"> are rich in</w:t>
      </w:r>
      <w:r w:rsidRPr="00D30858">
        <w:rPr>
          <w:rFonts w:ascii="Chalkboard" w:hAnsi="Chalkboard" w:cs="Verdana"/>
        </w:rPr>
        <w:t xml:space="preserve"> vitamin K include: </w:t>
      </w:r>
      <w:r w:rsidR="0004197F" w:rsidRPr="00D30858">
        <w:rPr>
          <w:rFonts w:ascii="Chalkboard" w:hAnsi="Chalkboard" w:cs="Verdana"/>
        </w:rPr>
        <w:t>leafy green vegetables</w:t>
      </w:r>
      <w:r w:rsidR="00B10836" w:rsidRPr="00D30858">
        <w:rPr>
          <w:rFonts w:ascii="Chalkboard" w:hAnsi="Chalkboard" w:cs="Verdana"/>
        </w:rPr>
        <w:t xml:space="preserve">, </w:t>
      </w:r>
      <w:r w:rsidR="0004197F" w:rsidRPr="00D30858">
        <w:rPr>
          <w:rFonts w:ascii="Chalkboard" w:hAnsi="Chalkboard" w:cs="Verdana"/>
        </w:rPr>
        <w:t>dairy products, like milk and yogurt</w:t>
      </w:r>
      <w:r w:rsidR="00B10836" w:rsidRPr="00D30858">
        <w:rPr>
          <w:rFonts w:ascii="Chalkboard" w:hAnsi="Chalkboard" w:cs="Verdana"/>
        </w:rPr>
        <w:t xml:space="preserve">, broccoli, </w:t>
      </w:r>
      <w:r w:rsidR="0004197F" w:rsidRPr="00D30858">
        <w:rPr>
          <w:rFonts w:ascii="Chalkboard" w:hAnsi="Chalkboard" w:cs="Verdana"/>
        </w:rPr>
        <w:t>soybean oil</w:t>
      </w:r>
      <w:r w:rsidR="00B10836" w:rsidRPr="00D30858">
        <w:rPr>
          <w:rFonts w:ascii="Chalkboard" w:hAnsi="Chalkboard" w:cs="Verdana"/>
        </w:rPr>
        <w:t>.</w:t>
      </w:r>
    </w:p>
    <w:p w14:paraId="695F3A99" w14:textId="0A459D3C" w:rsidR="006217C2" w:rsidRDefault="006217C2" w:rsidP="00B10836">
      <w:pPr>
        <w:widowControl w:val="0"/>
        <w:autoSpaceDE w:val="0"/>
        <w:autoSpaceDN w:val="0"/>
        <w:adjustRightInd w:val="0"/>
        <w:spacing w:after="360"/>
        <w:rPr>
          <w:rFonts w:ascii="Chalkboard" w:hAnsi="Chalkboard" w:cs="Verdana"/>
        </w:rPr>
      </w:pPr>
      <w:hyperlink r:id="rId11" w:history="1">
        <w:r w:rsidRPr="00CE2E8B">
          <w:rPr>
            <w:rStyle w:val="Hyperlink"/>
            <w:rFonts w:ascii="Chalkboard" w:hAnsi="Chalkboard" w:cs="Verdana"/>
          </w:rPr>
          <w:t>http://kidshealth.org/kid/stay_healthy/food/vitamin.html#</w:t>
        </w:r>
      </w:hyperlink>
    </w:p>
    <w:p w14:paraId="0343C917" w14:textId="77777777" w:rsidR="006217C2" w:rsidRPr="00D30858" w:rsidRDefault="006217C2" w:rsidP="00B10836">
      <w:pPr>
        <w:widowControl w:val="0"/>
        <w:autoSpaceDE w:val="0"/>
        <w:autoSpaceDN w:val="0"/>
        <w:adjustRightInd w:val="0"/>
        <w:spacing w:after="360"/>
        <w:rPr>
          <w:rFonts w:ascii="Chalkboard" w:hAnsi="Chalkboard" w:cs="Verdana"/>
        </w:rPr>
      </w:pPr>
    </w:p>
    <w:p w14:paraId="4C7EAAC7" w14:textId="77777777" w:rsidR="004E29D8" w:rsidRPr="00AF3AA3" w:rsidRDefault="004E29D8" w:rsidP="002A151A">
      <w:pPr>
        <w:rPr>
          <w:rFonts w:ascii="Chalkboard" w:hAnsi="Chalkboard"/>
        </w:rPr>
      </w:pPr>
    </w:p>
    <w:sectPr w:rsidR="004E29D8" w:rsidRPr="00AF3AA3" w:rsidSect="00AF3AA3">
      <w:pgSz w:w="12240" w:h="15840"/>
      <w:pgMar w:top="900" w:right="108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halkboard">
    <w:panose1 w:val="03050602040202020205"/>
    <w:charset w:val="00"/>
    <w:family w:val="auto"/>
    <w:pitch w:val="variable"/>
    <w:sig w:usb0="8000002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51A"/>
    <w:rsid w:val="0004197F"/>
    <w:rsid w:val="002A151A"/>
    <w:rsid w:val="00411F24"/>
    <w:rsid w:val="00446C4B"/>
    <w:rsid w:val="004E29D8"/>
    <w:rsid w:val="00596E04"/>
    <w:rsid w:val="006217C2"/>
    <w:rsid w:val="00823BD6"/>
    <w:rsid w:val="0089374E"/>
    <w:rsid w:val="008B2E00"/>
    <w:rsid w:val="00935C46"/>
    <w:rsid w:val="00983009"/>
    <w:rsid w:val="009A3BA7"/>
    <w:rsid w:val="00AF3AA3"/>
    <w:rsid w:val="00B10836"/>
    <w:rsid w:val="00B56C71"/>
    <w:rsid w:val="00CF6AC8"/>
    <w:rsid w:val="00D30858"/>
    <w:rsid w:val="00D54BBD"/>
    <w:rsid w:val="00D82087"/>
    <w:rsid w:val="00E275C0"/>
    <w:rsid w:val="00F26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261E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51A"/>
    <w:rPr>
      <w:color w:val="0000FF" w:themeColor="hyperlink"/>
      <w:u w:val="single"/>
    </w:rPr>
  </w:style>
  <w:style w:type="character" w:styleId="FollowedHyperlink">
    <w:name w:val="FollowedHyperlink"/>
    <w:basedOn w:val="DefaultParagraphFont"/>
    <w:uiPriority w:val="99"/>
    <w:semiHidden/>
    <w:unhideWhenUsed/>
    <w:rsid w:val="00AF3AA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51A"/>
    <w:rPr>
      <w:color w:val="0000FF" w:themeColor="hyperlink"/>
      <w:u w:val="single"/>
    </w:rPr>
  </w:style>
  <w:style w:type="character" w:styleId="FollowedHyperlink">
    <w:name w:val="FollowedHyperlink"/>
    <w:basedOn w:val="DefaultParagraphFont"/>
    <w:uiPriority w:val="99"/>
    <w:semiHidden/>
    <w:unhideWhenUsed/>
    <w:rsid w:val="00AF3A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kidshealth.org/kid/stay_healthy/food/vitamin.html#"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hoosemyplate.gov/food-groups/protein-foods.html" TargetMode="External"/><Relationship Id="rId7" Type="http://schemas.openxmlformats.org/officeDocument/2006/relationships/hyperlink" Target="http://whfoods.org/genpage.php?tname=dailytip&amp;dbid=268" TargetMode="External"/><Relationship Id="rId8" Type="http://schemas.openxmlformats.org/officeDocument/2006/relationships/hyperlink" Target="http://kidshealth.org/kid/stay_healthy/food/fat.html" TargetMode="External"/><Relationship Id="rId9" Type="http://schemas.openxmlformats.org/officeDocument/2006/relationships/hyperlink" Target="http://www.helpguide.org/life/healthy_diet_fats.htm" TargetMode="External"/><Relationship Id="rId10" Type="http://schemas.openxmlformats.org/officeDocument/2006/relationships/hyperlink" Target="http://kidshealth.org/teen/food_fitness/nutrition/vitamins_miner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1248</Words>
  <Characters>7116</Characters>
  <Application>Microsoft Macintosh Word</Application>
  <DocSecurity>0</DocSecurity>
  <Lines>59</Lines>
  <Paragraphs>16</Paragraphs>
  <ScaleCrop>false</ScaleCrop>
  <Company/>
  <LinksUpToDate>false</LinksUpToDate>
  <CharactersWithSpaces>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Burton</dc:creator>
  <cp:keywords/>
  <dc:description/>
  <cp:lastModifiedBy>Joyce Burton</cp:lastModifiedBy>
  <cp:revision>12</cp:revision>
  <cp:lastPrinted>2013-10-22T00:00:00Z</cp:lastPrinted>
  <dcterms:created xsi:type="dcterms:W3CDTF">2013-10-21T21:37:00Z</dcterms:created>
  <dcterms:modified xsi:type="dcterms:W3CDTF">2013-10-22T00:02:00Z</dcterms:modified>
</cp:coreProperties>
</file>